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940D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Jasmine Mandawe</w:t>
      </w:r>
    </w:p>
    <w:p w14:paraId="213D6CE6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741 Millard St, </w:t>
      </w:r>
      <w:proofErr w:type="spellStart"/>
      <w:r>
        <w:rPr>
          <w:rFonts w:ascii="Times New Roman" w:hAnsi="Times New Roman" w:cs="Times New Roman"/>
          <w:sz w:val="22"/>
          <w:szCs w:val="22"/>
        </w:rPr>
        <w:t>Stouffville</w:t>
      </w:r>
      <w:proofErr w:type="spellEnd"/>
      <w:r>
        <w:rPr>
          <w:rFonts w:ascii="Times New Roman" w:hAnsi="Times New Roman" w:cs="Times New Roman"/>
          <w:sz w:val="22"/>
          <w:szCs w:val="22"/>
        </w:rPr>
        <w:t>, ON L4A 0B3</w:t>
      </w:r>
    </w:p>
    <w:p w14:paraId="4C87738B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647-454-5279 | </w:t>
      </w:r>
      <w:hyperlink r:id="rId6" w:history="1">
        <w:r>
          <w:rPr>
            <w:rFonts w:ascii="Times New Roman" w:hAnsi="Times New Roman" w:cs="Times New Roman"/>
            <w:sz w:val="22"/>
            <w:szCs w:val="22"/>
          </w:rPr>
          <w:t>jasminemandawe@gmail.com</w:t>
        </w:r>
      </w:hyperlink>
    </w:p>
    <w:p w14:paraId="036879FC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5A1C6DE5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SUMMARY OF SKILLS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</w:t>
      </w:r>
    </w:p>
    <w:p w14:paraId="0FB0D09F" w14:textId="77777777" w:rsidR="004F3EBA" w:rsidRPr="004F3EBA" w:rsidRDefault="004F3EBA" w:rsidP="004F3EBA">
      <w:pPr>
        <w:pStyle w:val="ListParagraph"/>
        <w:widowControl w:val="0"/>
        <w:numPr>
          <w:ilvl w:val="0"/>
          <w:numId w:val="10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F3EBA">
        <w:rPr>
          <w:rFonts w:ascii="Times New Roman" w:hAnsi="Times New Roman" w:cs="Times New Roman"/>
          <w:sz w:val="22"/>
          <w:szCs w:val="22"/>
        </w:rPr>
        <w:t>Learns quickly and is an attentive listener.</w:t>
      </w:r>
    </w:p>
    <w:p w14:paraId="7085DCC9" w14:textId="77777777" w:rsidR="004F3EBA" w:rsidRDefault="004F3EBA" w:rsidP="004F3EBA">
      <w:pPr>
        <w:widowControl w:val="0"/>
        <w:numPr>
          <w:ilvl w:val="0"/>
          <w:numId w:val="11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Ability to complete tasks in a timely and organized manner with great effort. </w:t>
      </w:r>
    </w:p>
    <w:p w14:paraId="5A73F1D2" w14:textId="77777777" w:rsidR="004F3EBA" w:rsidRDefault="004F3EBA" w:rsidP="004F3EBA">
      <w:pPr>
        <w:widowControl w:val="0"/>
        <w:numPr>
          <w:ilvl w:val="0"/>
          <w:numId w:val="11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Able to multitask while prioritizing and working to produce the best possible results. </w:t>
      </w:r>
    </w:p>
    <w:p w14:paraId="2D10E739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7C8338B1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</w:t>
      </w:r>
    </w:p>
    <w:p w14:paraId="5122C6FA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of Waterloo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Waterloo, Ontario</w:t>
      </w:r>
    </w:p>
    <w:p w14:paraId="3E383538" w14:textId="53B2396C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Student, Bachelor of Global Business </w:t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 xml:space="preserve">and Digital Arts </w:t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</w:t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September 2014 - April 2018</w:t>
      </w:r>
    </w:p>
    <w:p w14:paraId="0D5E7B5D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St. Brother Andre Catholic High School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Markham, Ontario</w:t>
      </w:r>
    </w:p>
    <w:p w14:paraId="7CAF6657" w14:textId="55554E6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Ontario Secondary School Diploma,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Honours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EB31B6">
        <w:rPr>
          <w:rFonts w:ascii="Times New Roman" w:hAnsi="Times New Roman" w:cs="Times New Roman"/>
          <w:sz w:val="22"/>
          <w:szCs w:val="22"/>
        </w:rPr>
        <w:tab/>
      </w:r>
      <w:r w:rsidR="00EB31B6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September 2010 - July 2014</w:t>
      </w:r>
    </w:p>
    <w:p w14:paraId="6FF6035A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4BEB7554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CERTIFICATION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b/>
          <w:bCs/>
          <w:u w:val="single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 </w:t>
      </w:r>
    </w:p>
    <w:p w14:paraId="2300E512" w14:textId="77777777" w:rsidR="004F3EBA" w:rsidRDefault="004F3EBA" w:rsidP="004F3EBA">
      <w:pPr>
        <w:widowControl w:val="0"/>
        <w:numPr>
          <w:ilvl w:val="0"/>
          <w:numId w:val="12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CPR certified through Act First Safety       </w:t>
      </w:r>
      <w:r w:rsidR="00940F07">
        <w:rPr>
          <w:rFonts w:ascii="Times New Roman" w:hAnsi="Times New Roman" w:cs="Times New Roman"/>
          <w:sz w:val="22"/>
          <w:szCs w:val="22"/>
        </w:rPr>
        <w:t xml:space="preserve">                   September 2012 - </w:t>
      </w:r>
      <w:r>
        <w:rPr>
          <w:rFonts w:ascii="Times New Roman" w:hAnsi="Times New Roman" w:cs="Times New Roman"/>
          <w:sz w:val="22"/>
          <w:szCs w:val="22"/>
        </w:rPr>
        <w:t>September 2015</w:t>
      </w:r>
    </w:p>
    <w:p w14:paraId="746096F0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388B6641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EXPERIENCE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</w:t>
      </w:r>
    </w:p>
    <w:p w14:paraId="4FDCCBBB" w14:textId="16094190" w:rsidR="00E8417F" w:rsidRDefault="00C936E5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UW Food Services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Waterloo, Ontario</w:t>
      </w:r>
    </w:p>
    <w:p w14:paraId="648095DB" w14:textId="3E9E45D9" w:rsidR="00E8417F" w:rsidRPr="00E8417F" w:rsidRDefault="00C936E5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Caterer </w:t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E8417F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bCs/>
          <w:sz w:val="22"/>
          <w:szCs w:val="22"/>
        </w:rPr>
        <w:t>October 2015</w:t>
      </w:r>
      <w:r w:rsidR="00E8417F">
        <w:rPr>
          <w:rFonts w:ascii="Times New Roman" w:hAnsi="Times New Roman" w:cs="Times New Roman"/>
          <w:bCs/>
          <w:sz w:val="22"/>
          <w:szCs w:val="22"/>
        </w:rPr>
        <w:t xml:space="preserve"> - Present</w:t>
      </w:r>
    </w:p>
    <w:p w14:paraId="7DF998B1" w14:textId="4DB43FBD" w:rsidR="00E8417F" w:rsidRPr="00C936E5" w:rsidRDefault="00E8417F" w:rsidP="00E8417F">
      <w:pPr>
        <w:widowControl w:val="0"/>
        <w:numPr>
          <w:ilvl w:val="0"/>
          <w:numId w:val="13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Responsible </w:t>
      </w:r>
      <w:r w:rsidR="00C936E5">
        <w:rPr>
          <w:rFonts w:ascii="Times New Roman" w:hAnsi="Times New Roman" w:cs="Times New Roman"/>
          <w:bCs/>
          <w:sz w:val="22"/>
          <w:szCs w:val="22"/>
        </w:rPr>
        <w:t xml:space="preserve">serving food to students at the residence of Village 1. </w:t>
      </w:r>
    </w:p>
    <w:p w14:paraId="114CE32F" w14:textId="4DAE9FD1" w:rsidR="00C936E5" w:rsidRPr="00E8417F" w:rsidRDefault="00C936E5" w:rsidP="00E8417F">
      <w:pPr>
        <w:widowControl w:val="0"/>
        <w:numPr>
          <w:ilvl w:val="0"/>
          <w:numId w:val="13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Frequently switch from four food stations to serve students. </w:t>
      </w:r>
    </w:p>
    <w:p w14:paraId="56DEA933" w14:textId="63D31346" w:rsidR="00940F07" w:rsidRPr="00E8417F" w:rsidRDefault="00940F07" w:rsidP="00E8417F">
      <w:pPr>
        <w:widowControl w:val="0"/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E8417F">
        <w:rPr>
          <w:rFonts w:ascii="Times New Roman" w:hAnsi="Times New Roman" w:cs="Times New Roman"/>
          <w:b/>
          <w:bCs/>
          <w:sz w:val="22"/>
          <w:szCs w:val="22"/>
        </w:rPr>
        <w:t>Play Ball</w:t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417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proofErr w:type="spellStart"/>
      <w:r w:rsidRPr="00E8417F">
        <w:rPr>
          <w:rFonts w:ascii="Times New Roman" w:hAnsi="Times New Roman" w:cs="Times New Roman"/>
          <w:b/>
          <w:bCs/>
          <w:sz w:val="22"/>
          <w:szCs w:val="22"/>
        </w:rPr>
        <w:t>Stouffville</w:t>
      </w:r>
      <w:proofErr w:type="spellEnd"/>
      <w:r w:rsidRPr="00E8417F">
        <w:rPr>
          <w:rFonts w:ascii="Times New Roman" w:hAnsi="Times New Roman" w:cs="Times New Roman"/>
          <w:b/>
          <w:bCs/>
          <w:sz w:val="22"/>
          <w:szCs w:val="22"/>
        </w:rPr>
        <w:t>, Ontario</w:t>
      </w:r>
    </w:p>
    <w:p w14:paraId="370DDE59" w14:textId="42D6CED6" w:rsidR="00940F07" w:rsidRDefault="00E8417F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Soccer Coach</w:t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 </w:t>
      </w:r>
      <w:r w:rsidR="00940F07">
        <w:rPr>
          <w:rFonts w:ascii="Times New Roman" w:hAnsi="Times New Roman" w:cs="Times New Roman"/>
          <w:bCs/>
          <w:sz w:val="22"/>
          <w:szCs w:val="22"/>
        </w:rPr>
        <w:t xml:space="preserve">May 2015 – </w:t>
      </w:r>
      <w:r>
        <w:rPr>
          <w:rFonts w:ascii="Times New Roman" w:hAnsi="Times New Roman" w:cs="Times New Roman"/>
          <w:bCs/>
          <w:sz w:val="22"/>
          <w:szCs w:val="22"/>
        </w:rPr>
        <w:t>August 2015</w:t>
      </w:r>
    </w:p>
    <w:p w14:paraId="2A17C77D" w14:textId="77777777" w:rsidR="00940F07" w:rsidRDefault="00940F07" w:rsidP="00940F07">
      <w:pPr>
        <w:widowControl w:val="0"/>
        <w:numPr>
          <w:ilvl w:val="0"/>
          <w:numId w:val="13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Teach young children the basic techniques of playing soccer. </w:t>
      </w:r>
    </w:p>
    <w:p w14:paraId="6D4CC100" w14:textId="77777777" w:rsidR="00940F07" w:rsidRDefault="00940F07" w:rsidP="00940F07">
      <w:pPr>
        <w:widowControl w:val="0"/>
        <w:numPr>
          <w:ilvl w:val="0"/>
          <w:numId w:val="13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Demonstrate high levels of enthusiasm in a friendly environment.</w:t>
      </w:r>
    </w:p>
    <w:p w14:paraId="34951EDA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St. George Banquet Hall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Markham, Ontario </w:t>
      </w:r>
    </w:p>
    <w:p w14:paraId="57CD62CB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Server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>April 2014 - August 2014</w:t>
      </w:r>
    </w:p>
    <w:p w14:paraId="7D53D82A" w14:textId="77777777" w:rsidR="004F3EBA" w:rsidRDefault="004F3EBA" w:rsidP="004F3EBA">
      <w:pPr>
        <w:widowControl w:val="0"/>
        <w:numPr>
          <w:ilvl w:val="0"/>
          <w:numId w:val="13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Assisted cooks with preparation of food and serving it to the guests. </w:t>
      </w:r>
    </w:p>
    <w:p w14:paraId="1E2AAD55" w14:textId="755113A8" w:rsidR="00EB31B6" w:rsidRDefault="00EB31B6" w:rsidP="004F3EBA">
      <w:pPr>
        <w:widowControl w:val="0"/>
        <w:numPr>
          <w:ilvl w:val="0"/>
          <w:numId w:val="13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Brought food and drinks out to guests at each assigned table.</w:t>
      </w:r>
    </w:p>
    <w:p w14:paraId="1498BBF8" w14:textId="77777777" w:rsidR="004F3EBA" w:rsidRDefault="004F3EBA" w:rsidP="004F3EBA">
      <w:pPr>
        <w:widowControl w:val="0"/>
        <w:numPr>
          <w:ilvl w:val="0"/>
          <w:numId w:val="13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Learned how to work in a fast pace environment while multitasking. </w:t>
      </w:r>
    </w:p>
    <w:p w14:paraId="426FE48C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Fickle Pickle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Stouffville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, Ontario</w:t>
      </w:r>
    </w:p>
    <w:p w14:paraId="599FA553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Hostess/Busgirl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September 2013 - June 2014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5C965284" w14:textId="77777777" w:rsidR="004F3EBA" w:rsidRDefault="004F3EBA" w:rsidP="004F3EBA">
      <w:pPr>
        <w:widowControl w:val="0"/>
        <w:numPr>
          <w:ilvl w:val="0"/>
          <w:numId w:val="14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greeting customers and bringing them to their seats. </w:t>
      </w:r>
    </w:p>
    <w:p w14:paraId="0DE88B57" w14:textId="77777777" w:rsidR="004F3EBA" w:rsidRDefault="004F3EBA" w:rsidP="004F3EBA">
      <w:pPr>
        <w:widowControl w:val="0"/>
        <w:numPr>
          <w:ilvl w:val="0"/>
          <w:numId w:val="14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Demonstrated high levels of efficiency, initiative, and enthusiasm.</w:t>
      </w:r>
    </w:p>
    <w:p w14:paraId="7D2BDF43" w14:textId="509AA4B7" w:rsidR="00C936E5" w:rsidRDefault="00C936E5" w:rsidP="00C93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Remax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Stouffville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, Ontario</w:t>
      </w:r>
    </w:p>
    <w:p w14:paraId="172114D0" w14:textId="6CC5715B" w:rsidR="00C936E5" w:rsidRDefault="00C936E5" w:rsidP="00C93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Assistant/Graphic Designer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>September 2013 - April 2014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3F35E806" w14:textId="4606AAFD" w:rsidR="00C936E5" w:rsidRDefault="00C936E5" w:rsidP="00C936E5">
      <w:pPr>
        <w:widowControl w:val="0"/>
        <w:numPr>
          <w:ilvl w:val="0"/>
          <w:numId w:val="14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Accountable for answering phones calls and booking appointments. </w:t>
      </w:r>
    </w:p>
    <w:p w14:paraId="352E2322" w14:textId="22B49C44" w:rsidR="00C936E5" w:rsidRPr="00C936E5" w:rsidRDefault="00C936E5" w:rsidP="00C936E5">
      <w:pPr>
        <w:widowControl w:val="0"/>
        <w:numPr>
          <w:ilvl w:val="0"/>
          <w:numId w:val="14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Took initiative by re-designing paperwork headers and business</w:t>
      </w:r>
      <w:r w:rsidR="00E654BE">
        <w:rPr>
          <w:rFonts w:ascii="Times New Roman" w:hAnsi="Times New Roman" w:cs="Times New Roman"/>
          <w:sz w:val="22"/>
          <w:szCs w:val="22"/>
        </w:rPr>
        <w:t xml:space="preserve"> cards when needed.</w:t>
      </w:r>
    </w:p>
    <w:p w14:paraId="2D3645F9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Ampluso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International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Toronto, Ontario</w:t>
      </w:r>
    </w:p>
    <w:p w14:paraId="1627323C" w14:textId="199906AD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Web Desi</w:t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 xml:space="preserve">gner </w:t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B31B6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November 2013 - February 2014</w:t>
      </w:r>
    </w:p>
    <w:p w14:paraId="78BED3ED" w14:textId="77777777" w:rsidR="004F3EBA" w:rsidRDefault="004F3EBA" w:rsidP="004F3EBA">
      <w:pPr>
        <w:widowControl w:val="0"/>
        <w:numPr>
          <w:ilvl w:val="0"/>
          <w:numId w:val="15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Designed and created a website for the company, </w:t>
      </w:r>
      <w:proofErr w:type="spellStart"/>
      <w:r>
        <w:rPr>
          <w:rFonts w:ascii="Times New Roman" w:hAnsi="Times New Roman" w:cs="Times New Roman"/>
          <w:sz w:val="22"/>
          <w:szCs w:val="22"/>
        </w:rPr>
        <w:t>Ampluso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International, for their homes in Belize. </w:t>
      </w:r>
    </w:p>
    <w:p w14:paraId="4BD52AC6" w14:textId="77777777" w:rsidR="004F3EBA" w:rsidRDefault="004F3EBA" w:rsidP="004F3EBA">
      <w:pPr>
        <w:widowControl w:val="0"/>
        <w:numPr>
          <w:ilvl w:val="0"/>
          <w:numId w:val="15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Learned how to manage time well by meeting the deadlines. </w:t>
      </w:r>
    </w:p>
    <w:p w14:paraId="4BD6DB8D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Sew Be It Studio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Toronto, Ontario</w:t>
      </w:r>
    </w:p>
    <w:p w14:paraId="0CB1801A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Assistant Instructor/Sales Associate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July 2013 - August 2013</w:t>
      </w:r>
    </w:p>
    <w:p w14:paraId="108C0AB0" w14:textId="77777777" w:rsidR="004F3EBA" w:rsidRDefault="004F3EBA" w:rsidP="004F3EBA">
      <w:pPr>
        <w:widowControl w:val="0"/>
        <w:numPr>
          <w:ilvl w:val="0"/>
          <w:numId w:val="16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Responsible for helping instructor teach kids how to sew and assisting customers with their needs in the sales section of the studio.</w:t>
      </w:r>
    </w:p>
    <w:p w14:paraId="6782BFFA" w14:textId="027002DE" w:rsidR="004F3EBA" w:rsidRDefault="004F3EBA" w:rsidP="004F3EBA">
      <w:pPr>
        <w:widowControl w:val="0"/>
        <w:numPr>
          <w:ilvl w:val="0"/>
          <w:numId w:val="16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Gained strong social skills throug</w:t>
      </w:r>
      <w:r w:rsidR="00EB31B6">
        <w:rPr>
          <w:rFonts w:ascii="Times New Roman" w:hAnsi="Times New Roman" w:cs="Times New Roman"/>
          <w:sz w:val="22"/>
          <w:szCs w:val="22"/>
        </w:rPr>
        <w:t>h meeting new kids and customer’s</w:t>
      </w:r>
      <w:r>
        <w:rPr>
          <w:rFonts w:ascii="Times New Roman" w:hAnsi="Times New Roman" w:cs="Times New Roman"/>
          <w:sz w:val="22"/>
          <w:szCs w:val="22"/>
        </w:rPr>
        <w:t xml:space="preserve"> everyday. </w:t>
      </w:r>
    </w:p>
    <w:p w14:paraId="1E0BC2F2" w14:textId="77777777" w:rsidR="004F3EBA" w:rsidRDefault="004F3EBA" w:rsidP="004F3EBA">
      <w:pPr>
        <w:widowControl w:val="0"/>
        <w:numPr>
          <w:ilvl w:val="0"/>
          <w:numId w:val="16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Took initiative and assisted in various tasks outside of job description. </w:t>
      </w:r>
    </w:p>
    <w:p w14:paraId="444291AF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48DBC343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VOLUNTEER EXPERIENCE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</w:t>
      </w:r>
    </w:p>
    <w:p w14:paraId="31DEAF44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Champion Life Centre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Toronto, Ontario</w:t>
      </w:r>
    </w:p>
    <w:p w14:paraId="46F699F2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Volunteer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January 2008 - Present </w:t>
      </w:r>
    </w:p>
    <w:p w14:paraId="0A3E80A0" w14:textId="0C5A3529" w:rsidR="00584BE0" w:rsidRDefault="004F3EBA" w:rsidP="004F3EBA">
      <w:pPr>
        <w:widowControl w:val="0"/>
        <w:numPr>
          <w:ilvl w:val="0"/>
          <w:numId w:val="17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 in preparation for church events such as after service dinners, Easter/Christmas presentations, etc. </w:t>
      </w:r>
    </w:p>
    <w:p w14:paraId="7B470B9E" w14:textId="0FCB2EE0" w:rsidR="00866D27" w:rsidRDefault="00866D27" w:rsidP="00866D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Marketing Club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Markham, Ontario</w:t>
      </w:r>
    </w:p>
    <w:p w14:paraId="6F95B092" w14:textId="139CA2D8" w:rsidR="00866D27" w:rsidRDefault="00866D27" w:rsidP="00866D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Cofounder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September 2013 - June 2014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CA3BAC3" w14:textId="352DAE28" w:rsidR="00866D27" w:rsidRDefault="00866D27" w:rsidP="00866D27">
      <w:pPr>
        <w:widowControl w:val="0"/>
        <w:numPr>
          <w:ilvl w:val="0"/>
          <w:numId w:val="18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Founded a club to </w:t>
      </w:r>
      <w:r w:rsidR="00A2702A">
        <w:rPr>
          <w:rFonts w:ascii="Times New Roman" w:hAnsi="Times New Roman" w:cs="Times New Roman"/>
          <w:sz w:val="22"/>
          <w:szCs w:val="22"/>
        </w:rPr>
        <w:t>organize various school marketing projects.</w:t>
      </w:r>
    </w:p>
    <w:p w14:paraId="084FD9AF" w14:textId="7A5EB575" w:rsidR="00C87EF6" w:rsidRPr="00713B56" w:rsidRDefault="00C87EF6" w:rsidP="00866D27">
      <w:pPr>
        <w:widowControl w:val="0"/>
        <w:numPr>
          <w:ilvl w:val="0"/>
          <w:numId w:val="18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Gained crucial knowledge on organizational skills and working with a team. </w:t>
      </w:r>
    </w:p>
    <w:p w14:paraId="34470342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The Enhancement Club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Markham, Ontario</w:t>
      </w:r>
    </w:p>
    <w:p w14:paraId="2354DDA9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Cofounder/Vice President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September 2013 - June 2014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9C85857" w14:textId="77777777" w:rsidR="004F3EBA" w:rsidRDefault="004F3EBA" w:rsidP="004F3EBA">
      <w:pPr>
        <w:widowControl w:val="0"/>
        <w:numPr>
          <w:ilvl w:val="0"/>
          <w:numId w:val="18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Founded a club to improve the schools environmental problems through new initiatives and internal controls. </w:t>
      </w:r>
    </w:p>
    <w:p w14:paraId="7BB61432" w14:textId="2686132A" w:rsidR="00E654BE" w:rsidRPr="00E654BE" w:rsidRDefault="004F3EBA" w:rsidP="00E654BE">
      <w:pPr>
        <w:widowControl w:val="0"/>
        <w:numPr>
          <w:ilvl w:val="0"/>
          <w:numId w:val="18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Hosted events to help spread awareness of issues throughout the school. </w:t>
      </w:r>
    </w:p>
    <w:p w14:paraId="4C809BB0" w14:textId="03505533" w:rsidR="00E654BE" w:rsidRDefault="00E654BE" w:rsidP="00E6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 xml:space="preserve">e Day </w:t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</w:t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66D2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Toronto</w:t>
      </w:r>
      <w:r>
        <w:rPr>
          <w:rFonts w:ascii="Times New Roman" w:hAnsi="Times New Roman" w:cs="Times New Roman"/>
          <w:b/>
          <w:bCs/>
          <w:sz w:val="22"/>
          <w:szCs w:val="22"/>
        </w:rPr>
        <w:t>, Ontario</w:t>
      </w:r>
    </w:p>
    <w:p w14:paraId="1D9027CA" w14:textId="54BF7D3E" w:rsidR="00E654BE" w:rsidRDefault="00E654BE" w:rsidP="00E6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Crowd Pumper/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Honoured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Guest</w:t>
      </w:r>
      <w:r w:rsidR="00866D2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13B56">
        <w:rPr>
          <w:rFonts w:ascii="Times New Roman" w:hAnsi="Times New Roman" w:cs="Times New Roman"/>
          <w:i/>
          <w:iCs/>
          <w:sz w:val="22"/>
          <w:szCs w:val="22"/>
        </w:rPr>
        <w:t>Registration</w:t>
      </w:r>
      <w:r w:rsidR="00866D27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866D27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</w:t>
      </w:r>
      <w:r w:rsidRPr="00E654BE">
        <w:rPr>
          <w:rFonts w:ascii="Times New Roman" w:hAnsi="Times New Roman" w:cs="Times New Roman"/>
          <w:iCs/>
          <w:sz w:val="22"/>
          <w:szCs w:val="22"/>
        </w:rPr>
        <w:t>September 2012 &amp;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September 2013 </w:t>
      </w:r>
    </w:p>
    <w:p w14:paraId="32636BAF" w14:textId="4E9E3E94" w:rsidR="00866D27" w:rsidRPr="00866D27" w:rsidRDefault="00E654BE" w:rsidP="00866D27">
      <w:pPr>
        <w:widowControl w:val="0"/>
        <w:numPr>
          <w:ilvl w:val="0"/>
          <w:numId w:val="16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Required to maintain high energy </w:t>
      </w:r>
      <w:r w:rsidR="00866D27">
        <w:rPr>
          <w:rFonts w:ascii="Times New Roman" w:hAnsi="Times New Roman" w:cs="Times New Roman"/>
          <w:sz w:val="22"/>
          <w:szCs w:val="22"/>
        </w:rPr>
        <w:t>and positive attitude for more than 10 hours, with minimal breaks.</w:t>
      </w:r>
    </w:p>
    <w:p w14:paraId="4F77FC0F" w14:textId="43DBF6A4" w:rsidR="00E654BE" w:rsidRDefault="00866D27" w:rsidP="00E654BE">
      <w:pPr>
        <w:widowControl w:val="0"/>
        <w:numPr>
          <w:ilvl w:val="0"/>
          <w:numId w:val="16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Helped manage the flow of more than three hundred </w:t>
      </w:r>
      <w:proofErr w:type="spellStart"/>
      <w:r>
        <w:rPr>
          <w:rFonts w:ascii="Times New Roman" w:hAnsi="Times New Roman" w:cs="Times New Roman"/>
          <w:sz w:val="22"/>
          <w:szCs w:val="22"/>
        </w:rPr>
        <w:t>Honoured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Guests coming into the venue and providing them with their seating information. </w:t>
      </w:r>
    </w:p>
    <w:p w14:paraId="3E5326B5" w14:textId="77777777" w:rsidR="00E654BE" w:rsidRDefault="00E654BE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2F969DE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HOBBIES AND INTERESTS      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14:paraId="755F4D73" w14:textId="77777777" w:rsidR="004F3EBA" w:rsidRDefault="004F3EBA" w:rsidP="004F3EBA">
      <w:pPr>
        <w:widowControl w:val="0"/>
        <w:numPr>
          <w:ilvl w:val="1"/>
          <w:numId w:val="9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5" w:hanging="114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Snowboarding, Yoga, Kickboxing, and Gymnastics </w:t>
      </w:r>
    </w:p>
    <w:p w14:paraId="642B32E1" w14:textId="77777777" w:rsidR="004F3EBA" w:rsidRDefault="004F3EBA" w:rsidP="004F3EBA">
      <w:pPr>
        <w:widowControl w:val="0"/>
        <w:numPr>
          <w:ilvl w:val="1"/>
          <w:numId w:val="9"/>
        </w:numPr>
        <w:tabs>
          <w:tab w:val="left" w:pos="785"/>
          <w:tab w:val="left" w:pos="1145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5" w:hanging="114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Travelling, Art, Fashion, Music, and Health and Wellness</w:t>
      </w:r>
    </w:p>
    <w:p w14:paraId="684BD68D" w14:textId="77777777" w:rsidR="004F3EBA" w:rsidRDefault="004F3EBA" w:rsidP="004F3E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4072BFE1" w14:textId="77777777" w:rsidR="00997DE4" w:rsidRDefault="004F3EBA" w:rsidP="004F3EBA">
      <w:r>
        <w:rPr>
          <w:rFonts w:ascii="Times New Roman" w:hAnsi="Times New Roman" w:cs="Times New Roman"/>
          <w:b/>
          <w:bCs/>
          <w:sz w:val="22"/>
          <w:szCs w:val="22"/>
        </w:rPr>
        <w:t>References Upon Request</w:t>
      </w:r>
    </w:p>
    <w:sectPr w:rsidR="00997DE4" w:rsidSect="001338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000001F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000002B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0000032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4C3DCB"/>
    <w:multiLevelType w:val="hybridMultilevel"/>
    <w:tmpl w:val="A738958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0DEA0A12"/>
    <w:multiLevelType w:val="hybridMultilevel"/>
    <w:tmpl w:val="F69A0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00122C"/>
    <w:multiLevelType w:val="hybridMultilevel"/>
    <w:tmpl w:val="BAEEF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A648BF"/>
    <w:multiLevelType w:val="hybridMultilevel"/>
    <w:tmpl w:val="3328D47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235935DA"/>
    <w:multiLevelType w:val="hybridMultilevel"/>
    <w:tmpl w:val="5052DE8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39BB0284"/>
    <w:multiLevelType w:val="hybridMultilevel"/>
    <w:tmpl w:val="883CDF8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3F3B78E2"/>
    <w:multiLevelType w:val="hybridMultilevel"/>
    <w:tmpl w:val="84AAFE6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>
    <w:nsid w:val="419824B4"/>
    <w:multiLevelType w:val="hybridMultilevel"/>
    <w:tmpl w:val="85C0A01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43CD54D0"/>
    <w:multiLevelType w:val="hybridMultilevel"/>
    <w:tmpl w:val="DC5E991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>
    <w:nsid w:val="6EC07A0A"/>
    <w:multiLevelType w:val="hybridMultilevel"/>
    <w:tmpl w:val="6EF889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74066C4E"/>
    <w:multiLevelType w:val="hybridMultilevel"/>
    <w:tmpl w:val="D5C46B4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14"/>
  </w:num>
  <w:num w:numId="12">
    <w:abstractNumId w:val="15"/>
  </w:num>
  <w:num w:numId="13">
    <w:abstractNumId w:val="18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BA"/>
    <w:rsid w:val="00094E97"/>
    <w:rsid w:val="00107CBD"/>
    <w:rsid w:val="00133875"/>
    <w:rsid w:val="00492AE3"/>
    <w:rsid w:val="004F3EBA"/>
    <w:rsid w:val="00584BE0"/>
    <w:rsid w:val="006D71CA"/>
    <w:rsid w:val="00713B56"/>
    <w:rsid w:val="00866D27"/>
    <w:rsid w:val="00940F07"/>
    <w:rsid w:val="00997DE4"/>
    <w:rsid w:val="00A2702A"/>
    <w:rsid w:val="00C87EF6"/>
    <w:rsid w:val="00C936E5"/>
    <w:rsid w:val="00E654BE"/>
    <w:rsid w:val="00E8417F"/>
    <w:rsid w:val="00E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804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sminemandaw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761</Words>
  <Characters>4344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Mandawe</dc:creator>
  <cp:keywords/>
  <dc:description/>
  <cp:lastModifiedBy>Jasmine Mandawe</cp:lastModifiedBy>
  <cp:revision>11</cp:revision>
  <cp:lastPrinted>2015-09-14T02:04:00Z</cp:lastPrinted>
  <dcterms:created xsi:type="dcterms:W3CDTF">2015-05-27T15:07:00Z</dcterms:created>
  <dcterms:modified xsi:type="dcterms:W3CDTF">2015-10-06T14:25:00Z</dcterms:modified>
</cp:coreProperties>
</file>